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BE" w:rsidRPr="00B1296E" w:rsidRDefault="00B1296E" w:rsidP="00EB2A0D">
      <w:pPr>
        <w:jc w:val="center"/>
        <w:outlineLvl w:val="0"/>
        <w:rPr>
          <w:b/>
          <w:i/>
        </w:rPr>
      </w:pPr>
      <w:r w:rsidRPr="00402BCB">
        <w:rPr>
          <w:b/>
          <w:sz w:val="32"/>
          <w:szCs w:val="32"/>
        </w:rPr>
        <w:t>РЕКЛАМНЫЕ РАСЦЕНКИ «</w:t>
      </w:r>
      <w:r w:rsidR="000A07D6" w:rsidRPr="000A07D6">
        <w:rPr>
          <w:b/>
          <w:sz w:val="32"/>
          <w:szCs w:val="32"/>
        </w:rPr>
        <w:t>RELAX FM</w:t>
      </w:r>
      <w:r w:rsidRPr="00402BCB">
        <w:rPr>
          <w:b/>
          <w:sz w:val="32"/>
          <w:szCs w:val="32"/>
        </w:rPr>
        <w:t>»</w:t>
      </w:r>
      <w:bookmarkStart w:id="0" w:name="_GoBack"/>
      <w:bookmarkEnd w:id="0"/>
      <w:r w:rsidR="00EB2A0D">
        <w:rPr>
          <w:b/>
          <w:sz w:val="32"/>
          <w:szCs w:val="32"/>
        </w:rPr>
        <w:br/>
      </w:r>
      <w:r w:rsidR="005B1297" w:rsidRPr="005B1297">
        <w:rPr>
          <w:sz w:val="32"/>
          <w:szCs w:val="32"/>
        </w:rPr>
        <w:t>ТАРИФ «ФИКС»</w:t>
      </w:r>
      <w:r w:rsidR="00EB2A0D">
        <w:rPr>
          <w:sz w:val="32"/>
          <w:szCs w:val="32"/>
        </w:rPr>
        <w:br/>
      </w:r>
      <w:r w:rsidRPr="00B1296E">
        <w:rPr>
          <w:i/>
        </w:rPr>
        <w:t>трансляция рекламного аудио-спота (30 секунд)</w:t>
      </w:r>
      <w:r w:rsidR="00EB2A0D">
        <w:rPr>
          <w:i/>
        </w:rPr>
        <w:br/>
      </w:r>
      <w:r w:rsidR="008276BE" w:rsidRPr="00B1296E">
        <w:rPr>
          <w:b/>
          <w:i/>
        </w:rPr>
        <w:t xml:space="preserve">(Действуют с </w:t>
      </w:r>
      <w:r w:rsidR="003003B1">
        <w:rPr>
          <w:b/>
          <w:i/>
        </w:rPr>
        <w:t>1 октября 2025 года</w:t>
      </w:r>
      <w:r w:rsidR="008276BE" w:rsidRPr="00B1296E">
        <w:rPr>
          <w:b/>
          <w:i/>
        </w:rPr>
        <w:t>)</w:t>
      </w:r>
    </w:p>
    <w:p w:rsidR="00B1296E" w:rsidRDefault="00B1296E" w:rsidP="00B1296E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 вещания: МОСКВА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B1296E" w:rsidRPr="00B1296E" w:rsidTr="00C42FCA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B1296E" w:rsidRPr="00C42FCA" w:rsidRDefault="00B1296E" w:rsidP="00C42FCA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1296E" w:rsidRPr="00C42FCA" w:rsidRDefault="00B1296E" w:rsidP="00C42FCA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B1296E" w:rsidRPr="00C42FCA" w:rsidRDefault="00B1296E" w:rsidP="00C42FCA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Выходные</w:t>
            </w:r>
          </w:p>
        </w:tc>
      </w:tr>
      <w:tr w:rsidR="008751F2" w:rsidRPr="00B1296E" w:rsidTr="00687E34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8751F2" w:rsidRPr="003D727D" w:rsidRDefault="008751F2" w:rsidP="008751F2">
            <w:pPr>
              <w:spacing w:after="0" w:line="240" w:lineRule="auto"/>
              <w:jc w:val="center"/>
            </w:pPr>
            <w:r w:rsidRPr="003D727D">
              <w:t>00:00-06:00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751F2" w:rsidRPr="008751F2" w:rsidRDefault="008751F2" w:rsidP="008751F2">
            <w:pPr>
              <w:jc w:val="center"/>
              <w:rPr>
                <w:rFonts w:cstheme="minorHAnsi"/>
              </w:rPr>
            </w:pPr>
            <w:r w:rsidRPr="008751F2">
              <w:rPr>
                <w:rFonts w:cstheme="minorHAnsi"/>
              </w:rPr>
              <w:t>50 000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751F2" w:rsidRPr="008751F2" w:rsidRDefault="008751F2" w:rsidP="008751F2">
            <w:pPr>
              <w:jc w:val="center"/>
              <w:rPr>
                <w:rFonts w:cstheme="minorHAnsi"/>
              </w:rPr>
            </w:pPr>
            <w:r w:rsidRPr="008751F2">
              <w:rPr>
                <w:rFonts w:cstheme="minorHAnsi"/>
              </w:rPr>
              <w:t>40 000</w:t>
            </w:r>
          </w:p>
        </w:tc>
      </w:tr>
      <w:tr w:rsidR="008751F2" w:rsidRPr="00B1296E" w:rsidTr="00687E34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8751F2" w:rsidRPr="003D727D" w:rsidRDefault="008751F2" w:rsidP="008751F2">
            <w:pPr>
              <w:spacing w:after="0" w:line="240" w:lineRule="auto"/>
              <w:jc w:val="center"/>
            </w:pPr>
            <w:r w:rsidRPr="003D727D">
              <w:t>06:00-12:00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751F2" w:rsidRPr="008751F2" w:rsidRDefault="008751F2" w:rsidP="008751F2">
            <w:pPr>
              <w:jc w:val="center"/>
              <w:rPr>
                <w:rFonts w:cstheme="minorHAnsi"/>
              </w:rPr>
            </w:pPr>
            <w:r w:rsidRPr="008751F2">
              <w:rPr>
                <w:rFonts w:cstheme="minorHAnsi"/>
              </w:rPr>
              <w:t>65 000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751F2" w:rsidRPr="008751F2" w:rsidRDefault="008751F2" w:rsidP="008751F2">
            <w:pPr>
              <w:jc w:val="center"/>
              <w:rPr>
                <w:rFonts w:cstheme="minorHAnsi"/>
              </w:rPr>
            </w:pPr>
            <w:r w:rsidRPr="008751F2">
              <w:rPr>
                <w:rFonts w:cstheme="minorHAnsi"/>
              </w:rPr>
              <w:t>50 000</w:t>
            </w:r>
          </w:p>
        </w:tc>
      </w:tr>
      <w:tr w:rsidR="008751F2" w:rsidRPr="00B1296E" w:rsidTr="00687E34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8751F2" w:rsidRPr="003D727D" w:rsidRDefault="008751F2" w:rsidP="008751F2">
            <w:pPr>
              <w:spacing w:after="0" w:line="240" w:lineRule="auto"/>
              <w:jc w:val="center"/>
            </w:pPr>
            <w:r w:rsidRPr="003D727D">
              <w:t>12:00-16:00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751F2" w:rsidRPr="008751F2" w:rsidRDefault="008751F2" w:rsidP="008751F2">
            <w:pPr>
              <w:jc w:val="center"/>
              <w:rPr>
                <w:rFonts w:cstheme="minorHAnsi"/>
              </w:rPr>
            </w:pPr>
            <w:r w:rsidRPr="008751F2">
              <w:rPr>
                <w:rFonts w:cstheme="minorHAnsi"/>
              </w:rPr>
              <w:t>55 000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751F2" w:rsidRPr="008751F2" w:rsidRDefault="008751F2" w:rsidP="008751F2">
            <w:pPr>
              <w:jc w:val="center"/>
              <w:rPr>
                <w:rFonts w:cstheme="minorHAnsi"/>
              </w:rPr>
            </w:pPr>
            <w:r w:rsidRPr="008751F2">
              <w:rPr>
                <w:rFonts w:cstheme="minorHAnsi"/>
              </w:rPr>
              <w:t>50 000</w:t>
            </w:r>
          </w:p>
        </w:tc>
      </w:tr>
      <w:tr w:rsidR="008751F2" w:rsidRPr="00B1296E" w:rsidTr="00687E34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8751F2" w:rsidRPr="003D727D" w:rsidRDefault="008751F2" w:rsidP="008751F2">
            <w:pPr>
              <w:spacing w:after="0" w:line="240" w:lineRule="auto"/>
              <w:jc w:val="center"/>
            </w:pPr>
            <w:r w:rsidRPr="003D727D">
              <w:t>16:00-22:00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751F2" w:rsidRPr="008751F2" w:rsidRDefault="008751F2" w:rsidP="008751F2">
            <w:pPr>
              <w:jc w:val="center"/>
              <w:rPr>
                <w:rFonts w:cstheme="minorHAnsi"/>
              </w:rPr>
            </w:pPr>
            <w:r w:rsidRPr="008751F2">
              <w:rPr>
                <w:rFonts w:cstheme="minorHAnsi"/>
              </w:rPr>
              <w:t>65 000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751F2" w:rsidRPr="008751F2" w:rsidRDefault="008751F2" w:rsidP="008751F2">
            <w:pPr>
              <w:jc w:val="center"/>
              <w:rPr>
                <w:rFonts w:cstheme="minorHAnsi"/>
              </w:rPr>
            </w:pPr>
            <w:r w:rsidRPr="008751F2">
              <w:rPr>
                <w:rFonts w:cstheme="minorHAnsi"/>
              </w:rPr>
              <w:t>50 000</w:t>
            </w:r>
          </w:p>
        </w:tc>
      </w:tr>
      <w:tr w:rsidR="008751F2" w:rsidRPr="00B1296E" w:rsidTr="00687E34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8751F2" w:rsidRPr="003D727D" w:rsidRDefault="008751F2" w:rsidP="008751F2">
            <w:pPr>
              <w:spacing w:after="0" w:line="240" w:lineRule="auto"/>
              <w:jc w:val="center"/>
            </w:pPr>
            <w:r w:rsidRPr="003D727D">
              <w:t>22:00-00:00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751F2" w:rsidRPr="008751F2" w:rsidRDefault="008751F2" w:rsidP="008751F2">
            <w:pPr>
              <w:jc w:val="center"/>
              <w:rPr>
                <w:rFonts w:cstheme="minorHAnsi"/>
              </w:rPr>
            </w:pPr>
            <w:r w:rsidRPr="008751F2">
              <w:rPr>
                <w:rFonts w:cstheme="minorHAnsi"/>
              </w:rPr>
              <w:t>55 000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751F2" w:rsidRPr="008751F2" w:rsidRDefault="008751F2" w:rsidP="008751F2">
            <w:pPr>
              <w:jc w:val="center"/>
              <w:rPr>
                <w:rFonts w:cstheme="minorHAnsi"/>
              </w:rPr>
            </w:pPr>
            <w:r w:rsidRPr="008751F2">
              <w:rPr>
                <w:rFonts w:cstheme="minorHAnsi"/>
              </w:rPr>
              <w:t>45 000</w:t>
            </w:r>
          </w:p>
        </w:tc>
      </w:tr>
    </w:tbl>
    <w:p w:rsidR="00B1296E" w:rsidRPr="00275740" w:rsidRDefault="00B1296E" w:rsidP="00B1296E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:rsidR="00B1296E" w:rsidRPr="00B1296E" w:rsidRDefault="00B1296E" w:rsidP="00B1296E">
      <w:pPr>
        <w:spacing w:after="0" w:line="240" w:lineRule="auto"/>
        <w:jc w:val="center"/>
        <w:rPr>
          <w:b/>
        </w:rPr>
      </w:pPr>
    </w:p>
    <w:p w:rsidR="002D0321" w:rsidRPr="00474E4D" w:rsidRDefault="002D0321" w:rsidP="002D03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="003003B1">
        <w:rPr>
          <w:i w:val="0"/>
          <w:color w:val="auto"/>
          <w:sz w:val="22"/>
          <w:szCs w:val="22"/>
        </w:rPr>
        <w:t>8</w:t>
      </w:r>
    </w:p>
    <w:p w:rsid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:rsidR="0046675F" w:rsidRPr="0046675F" w:rsidRDefault="0046675F" w:rsidP="0046675F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:rsidR="0046675F" w:rsidRDefault="0046675F" w:rsidP="0046675F"/>
    <w:p w:rsidR="00C42FCA" w:rsidRPr="00C42FCA" w:rsidRDefault="00C42FCA" w:rsidP="00C42FCA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C42FCA" w:rsidRPr="00B1296E" w:rsidTr="005B1297">
        <w:trPr>
          <w:trHeight w:val="283"/>
          <w:jc w:val="center"/>
        </w:trPr>
        <w:tc>
          <w:tcPr>
            <w:tcW w:w="1569" w:type="pct"/>
          </w:tcPr>
          <w:p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C42FCA" w:rsidRPr="00B1296E" w:rsidTr="005B1297">
        <w:trPr>
          <w:trHeight w:val="283"/>
          <w:jc w:val="center"/>
        </w:trPr>
        <w:tc>
          <w:tcPr>
            <w:tcW w:w="1569" w:type="pct"/>
          </w:tcPr>
          <w:p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 w:rsidR="00526F4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:rsidR="00C42FCA" w:rsidRPr="00EB2A0D" w:rsidRDefault="00C42FCA" w:rsidP="0046675F">
      <w:pPr>
        <w:rPr>
          <w:sz w:val="10"/>
          <w:szCs w:val="10"/>
        </w:rPr>
      </w:pPr>
    </w:p>
    <w:p w:rsidR="00B1296E" w:rsidRPr="00B1296E" w:rsidRDefault="00B1296E" w:rsidP="0046675F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:rsidR="00B1296E" w:rsidRPr="00B1296E" w:rsidRDefault="00B1296E" w:rsidP="0046675F">
      <w:pPr>
        <w:spacing w:after="0" w:line="240" w:lineRule="auto"/>
        <w:rPr>
          <w:b/>
          <w:sz w:val="6"/>
          <w:szCs w:val="6"/>
          <w:u w:val="single"/>
        </w:rPr>
      </w:pPr>
    </w:p>
    <w:p w:rsidR="00B1296E" w:rsidRPr="00B1296E" w:rsidRDefault="00B1296E" w:rsidP="0046675F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Объемная скидка</w:t>
            </w:r>
          </w:p>
        </w:tc>
      </w:tr>
      <w:tr w:rsidR="000A07D6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0A07D6" w:rsidRPr="000A07D6" w:rsidRDefault="000A07D6" w:rsidP="000A07D6">
            <w:pPr>
              <w:spacing w:after="0" w:line="240" w:lineRule="auto"/>
              <w:jc w:val="center"/>
              <w:rPr>
                <w:sz w:val="20"/>
              </w:rPr>
            </w:pPr>
            <w:r w:rsidRPr="000A07D6">
              <w:rPr>
                <w:sz w:val="20"/>
              </w:rPr>
              <w:t>от 200 000 руб.</w:t>
            </w:r>
          </w:p>
        </w:tc>
        <w:tc>
          <w:tcPr>
            <w:tcW w:w="4524" w:type="dxa"/>
          </w:tcPr>
          <w:p w:rsidR="000A07D6" w:rsidRPr="000A07D6" w:rsidRDefault="000A07D6" w:rsidP="000A07D6">
            <w:pPr>
              <w:spacing w:after="0" w:line="240" w:lineRule="auto"/>
              <w:jc w:val="center"/>
              <w:rPr>
                <w:sz w:val="20"/>
              </w:rPr>
            </w:pPr>
            <w:r w:rsidRPr="000A07D6">
              <w:rPr>
                <w:sz w:val="20"/>
              </w:rPr>
              <w:t>10 %</w:t>
            </w:r>
          </w:p>
        </w:tc>
      </w:tr>
      <w:tr w:rsidR="000A07D6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0A07D6" w:rsidRPr="000A07D6" w:rsidRDefault="000A07D6" w:rsidP="000A07D6">
            <w:pPr>
              <w:spacing w:after="0" w:line="240" w:lineRule="auto"/>
              <w:jc w:val="center"/>
              <w:rPr>
                <w:sz w:val="20"/>
              </w:rPr>
            </w:pPr>
            <w:r w:rsidRPr="000A07D6">
              <w:rPr>
                <w:sz w:val="20"/>
              </w:rPr>
              <w:t>от 400 000 руб.</w:t>
            </w:r>
          </w:p>
        </w:tc>
        <w:tc>
          <w:tcPr>
            <w:tcW w:w="4524" w:type="dxa"/>
          </w:tcPr>
          <w:p w:rsidR="000A07D6" w:rsidRPr="000A07D6" w:rsidRDefault="000A07D6" w:rsidP="000A07D6">
            <w:pPr>
              <w:spacing w:after="0" w:line="240" w:lineRule="auto"/>
              <w:jc w:val="center"/>
              <w:rPr>
                <w:sz w:val="20"/>
              </w:rPr>
            </w:pPr>
            <w:r w:rsidRPr="000A07D6">
              <w:rPr>
                <w:sz w:val="20"/>
              </w:rPr>
              <w:t>15 %</w:t>
            </w:r>
          </w:p>
        </w:tc>
      </w:tr>
      <w:tr w:rsidR="000A07D6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0A07D6" w:rsidRPr="000A07D6" w:rsidRDefault="000A07D6" w:rsidP="000A07D6">
            <w:pPr>
              <w:spacing w:after="0" w:line="240" w:lineRule="auto"/>
              <w:jc w:val="center"/>
              <w:rPr>
                <w:sz w:val="20"/>
              </w:rPr>
            </w:pPr>
            <w:r w:rsidRPr="000A07D6">
              <w:rPr>
                <w:sz w:val="20"/>
              </w:rPr>
              <w:t>от 600 000 руб.</w:t>
            </w:r>
          </w:p>
        </w:tc>
        <w:tc>
          <w:tcPr>
            <w:tcW w:w="4524" w:type="dxa"/>
          </w:tcPr>
          <w:p w:rsidR="000A07D6" w:rsidRPr="000A07D6" w:rsidRDefault="000A07D6" w:rsidP="000A07D6">
            <w:pPr>
              <w:spacing w:after="0" w:line="240" w:lineRule="auto"/>
              <w:jc w:val="center"/>
              <w:rPr>
                <w:sz w:val="20"/>
              </w:rPr>
            </w:pPr>
            <w:r w:rsidRPr="000A07D6">
              <w:rPr>
                <w:sz w:val="20"/>
              </w:rPr>
              <w:t>20 %</w:t>
            </w:r>
          </w:p>
        </w:tc>
      </w:tr>
      <w:tr w:rsidR="000A07D6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0A07D6" w:rsidRPr="000A07D6" w:rsidRDefault="000A07D6" w:rsidP="000A07D6">
            <w:pPr>
              <w:spacing w:after="0" w:line="240" w:lineRule="auto"/>
              <w:jc w:val="center"/>
              <w:rPr>
                <w:sz w:val="20"/>
              </w:rPr>
            </w:pPr>
            <w:r w:rsidRPr="000A07D6">
              <w:rPr>
                <w:sz w:val="20"/>
              </w:rPr>
              <w:t>от 800 000 руб.</w:t>
            </w:r>
          </w:p>
        </w:tc>
        <w:tc>
          <w:tcPr>
            <w:tcW w:w="4524" w:type="dxa"/>
          </w:tcPr>
          <w:p w:rsidR="000A07D6" w:rsidRPr="000A07D6" w:rsidRDefault="000A07D6" w:rsidP="000A07D6">
            <w:pPr>
              <w:spacing w:after="0" w:line="240" w:lineRule="auto"/>
              <w:jc w:val="center"/>
              <w:rPr>
                <w:sz w:val="20"/>
              </w:rPr>
            </w:pPr>
            <w:r w:rsidRPr="000A07D6">
              <w:rPr>
                <w:sz w:val="20"/>
              </w:rPr>
              <w:t>25 %</w:t>
            </w:r>
          </w:p>
        </w:tc>
      </w:tr>
      <w:tr w:rsidR="000A07D6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0A07D6" w:rsidRPr="000A07D6" w:rsidRDefault="000A07D6" w:rsidP="000A07D6">
            <w:pPr>
              <w:spacing w:after="0" w:line="240" w:lineRule="auto"/>
              <w:jc w:val="center"/>
              <w:rPr>
                <w:sz w:val="20"/>
              </w:rPr>
            </w:pPr>
            <w:r w:rsidRPr="000A07D6">
              <w:rPr>
                <w:sz w:val="20"/>
              </w:rPr>
              <w:t>от 1 000 000 руб.</w:t>
            </w:r>
          </w:p>
        </w:tc>
        <w:tc>
          <w:tcPr>
            <w:tcW w:w="4524" w:type="dxa"/>
          </w:tcPr>
          <w:p w:rsidR="000A07D6" w:rsidRPr="000A07D6" w:rsidRDefault="000A07D6" w:rsidP="000A07D6">
            <w:pPr>
              <w:spacing w:after="0" w:line="240" w:lineRule="auto"/>
              <w:jc w:val="center"/>
              <w:rPr>
                <w:sz w:val="20"/>
              </w:rPr>
            </w:pPr>
            <w:r w:rsidRPr="000A07D6">
              <w:rPr>
                <w:sz w:val="20"/>
              </w:rPr>
              <w:t>30 %</w:t>
            </w:r>
          </w:p>
        </w:tc>
      </w:tr>
      <w:tr w:rsidR="000A07D6" w:rsidRPr="00B1296E" w:rsidTr="005F6E82">
        <w:trPr>
          <w:trHeight w:val="227"/>
          <w:jc w:val="center"/>
        </w:trPr>
        <w:tc>
          <w:tcPr>
            <w:tcW w:w="4524" w:type="dxa"/>
            <w:vAlign w:val="center"/>
          </w:tcPr>
          <w:p w:rsidR="000A07D6" w:rsidRPr="000A07D6" w:rsidRDefault="000A07D6" w:rsidP="000A07D6">
            <w:pPr>
              <w:spacing w:after="0" w:line="240" w:lineRule="auto"/>
              <w:jc w:val="center"/>
              <w:rPr>
                <w:sz w:val="20"/>
              </w:rPr>
            </w:pPr>
            <w:r w:rsidRPr="000A07D6">
              <w:rPr>
                <w:sz w:val="20"/>
              </w:rPr>
              <w:t>от 1 200 000 руб.</w:t>
            </w:r>
          </w:p>
        </w:tc>
        <w:tc>
          <w:tcPr>
            <w:tcW w:w="4524" w:type="dxa"/>
          </w:tcPr>
          <w:p w:rsidR="000A07D6" w:rsidRPr="000A07D6" w:rsidRDefault="000A07D6" w:rsidP="000A07D6">
            <w:pPr>
              <w:spacing w:after="0" w:line="240" w:lineRule="auto"/>
              <w:jc w:val="center"/>
              <w:rPr>
                <w:sz w:val="20"/>
              </w:rPr>
            </w:pPr>
            <w:r w:rsidRPr="000A07D6">
              <w:rPr>
                <w:sz w:val="20"/>
              </w:rPr>
              <w:t>35 %</w:t>
            </w:r>
          </w:p>
        </w:tc>
      </w:tr>
    </w:tbl>
    <w:p w:rsidR="00B1296E" w:rsidRPr="0046675F" w:rsidRDefault="00B1296E" w:rsidP="00C42FCA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:rsidR="00B1296E" w:rsidRPr="0046675F" w:rsidRDefault="00B1296E" w:rsidP="0046675F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B1296E" w:rsidTr="00C42FCA">
        <w:trPr>
          <w:trHeight w:val="227"/>
          <w:jc w:val="center"/>
        </w:trPr>
        <w:tc>
          <w:tcPr>
            <w:tcW w:w="4524" w:type="dxa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:rsidR="00B1296E" w:rsidRPr="00F4415B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Скидка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10 %</w:t>
            </w:r>
          </w:p>
        </w:tc>
      </w:tr>
    </w:tbl>
    <w:p w:rsidR="004C2B22" w:rsidRPr="003003B1" w:rsidRDefault="0044524E" w:rsidP="003003B1">
      <w:pPr>
        <w:spacing w:after="0" w:line="240" w:lineRule="auto"/>
        <w:jc w:val="center"/>
        <w:rPr>
          <w:sz w:val="20"/>
          <w:szCs w:val="20"/>
        </w:rPr>
      </w:pPr>
      <w:r w:rsidRPr="004433B8">
        <w:rPr>
          <w:sz w:val="20"/>
          <w:szCs w:val="20"/>
        </w:rPr>
        <w:t xml:space="preserve">                        </w:t>
      </w:r>
    </w:p>
    <w:p w:rsidR="004C2B22" w:rsidRPr="004433B8" w:rsidRDefault="004C2B22" w:rsidP="004C2B22">
      <w:pPr>
        <w:spacing w:after="0" w:line="240" w:lineRule="auto"/>
        <w:jc w:val="center"/>
        <w:outlineLvl w:val="0"/>
        <w:rPr>
          <w:sz w:val="16"/>
        </w:rPr>
      </w:pPr>
      <w:r w:rsidRPr="004433B8">
        <w:rPr>
          <w:sz w:val="16"/>
        </w:rPr>
        <w:t>Особые условия при размещении федеральной рекламы в период проведения профилактических работ/траура:</w:t>
      </w:r>
    </w:p>
    <w:p w:rsidR="009B1E90" w:rsidRDefault="004C2B22" w:rsidP="003003B1">
      <w:pPr>
        <w:rPr>
          <w:sz w:val="16"/>
        </w:rPr>
      </w:pPr>
      <w:r w:rsidRPr="004433B8">
        <w:rPr>
          <w:sz w:val="16"/>
        </w:rPr>
        <w:t>Федеральная реклама переносится в полном объеме в другие часовые интервал</w:t>
      </w:r>
      <w:r>
        <w:rPr>
          <w:sz w:val="16"/>
        </w:rPr>
        <w:t>ы</w:t>
      </w:r>
      <w:r w:rsidRPr="004433B8">
        <w:rPr>
          <w:sz w:val="16"/>
        </w:rPr>
        <w:t xml:space="preserve"> или на другие дни недели</w:t>
      </w:r>
    </w:p>
    <w:p w:rsidR="00985EE3" w:rsidRPr="00B1296E" w:rsidRDefault="00985EE3" w:rsidP="00EB2A0D">
      <w:pPr>
        <w:jc w:val="center"/>
        <w:outlineLvl w:val="0"/>
        <w:rPr>
          <w:b/>
          <w:i/>
        </w:rPr>
      </w:pPr>
      <w:r w:rsidRPr="00402BCB">
        <w:rPr>
          <w:b/>
          <w:sz w:val="32"/>
          <w:szCs w:val="32"/>
        </w:rPr>
        <w:lastRenderedPageBreak/>
        <w:t>РЕКЛАМНЫЕ РАСЦЕНКИ «</w:t>
      </w:r>
      <w:r w:rsidRPr="000A07D6">
        <w:rPr>
          <w:b/>
          <w:sz w:val="32"/>
          <w:szCs w:val="32"/>
        </w:rPr>
        <w:t>RELAX FM</w:t>
      </w:r>
      <w:r w:rsidRPr="00402BCB">
        <w:rPr>
          <w:b/>
          <w:sz w:val="32"/>
          <w:szCs w:val="32"/>
        </w:rPr>
        <w:t>»</w:t>
      </w:r>
      <w:r w:rsidR="00EB2A0D">
        <w:rPr>
          <w:b/>
          <w:sz w:val="32"/>
          <w:szCs w:val="32"/>
        </w:rPr>
        <w:br/>
      </w:r>
      <w:r w:rsidRPr="005B1297">
        <w:rPr>
          <w:sz w:val="32"/>
          <w:szCs w:val="32"/>
        </w:rPr>
        <w:t>ТАРИФ «ФИКС»</w:t>
      </w:r>
      <w:r w:rsidR="00EB2A0D">
        <w:rPr>
          <w:sz w:val="32"/>
          <w:szCs w:val="32"/>
        </w:rPr>
        <w:br/>
      </w:r>
      <w:r w:rsidRPr="00B1296E">
        <w:rPr>
          <w:i/>
        </w:rPr>
        <w:t>трансляция рекламного аудио-спота (30 секунд)</w:t>
      </w:r>
      <w:r w:rsidR="00EB2A0D">
        <w:rPr>
          <w:i/>
        </w:rPr>
        <w:br/>
      </w:r>
      <w:r w:rsidRPr="00B1296E">
        <w:rPr>
          <w:b/>
          <w:i/>
        </w:rPr>
        <w:t xml:space="preserve">(Действуют </w:t>
      </w:r>
      <w:r>
        <w:rPr>
          <w:b/>
          <w:i/>
        </w:rPr>
        <w:t>с 1 октября 2025 года</w:t>
      </w:r>
      <w:r w:rsidRPr="00B1296E">
        <w:rPr>
          <w:b/>
          <w:i/>
        </w:rPr>
        <w:t>)</w:t>
      </w:r>
    </w:p>
    <w:p w:rsidR="00985EE3" w:rsidRDefault="00985EE3" w:rsidP="00985EE3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 xml:space="preserve">Зона вещания: </w:t>
      </w:r>
      <w:r>
        <w:rPr>
          <w:b/>
          <w:sz w:val="28"/>
          <w:szCs w:val="28"/>
        </w:rPr>
        <w:t>РОССИЯ (МОСКВА+СЕТЬ)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985EE3" w:rsidRPr="00B1296E" w:rsidTr="004F63DC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985EE3" w:rsidRPr="00C42FCA" w:rsidRDefault="00985EE3" w:rsidP="004F63DC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85EE3" w:rsidRPr="00C42FCA" w:rsidRDefault="00985EE3" w:rsidP="004F63DC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85EE3" w:rsidRPr="00C42FCA" w:rsidRDefault="00985EE3" w:rsidP="004F63DC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C42FCA">
              <w:rPr>
                <w:b/>
                <w:bCs/>
                <w:iCs/>
              </w:rPr>
              <w:t>Выходные</w:t>
            </w:r>
          </w:p>
        </w:tc>
      </w:tr>
      <w:tr w:rsidR="00985EE3" w:rsidRPr="00B1296E" w:rsidTr="004F63DC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985EE3" w:rsidRPr="00A720F7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20F7">
              <w:rPr>
                <w:rFonts w:ascii="Arial" w:hAnsi="Arial" w:cs="Arial"/>
                <w:color w:val="000000"/>
              </w:rPr>
              <w:t>00:00-06:00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85EE3" w:rsidRPr="00F94562" w:rsidRDefault="00985EE3" w:rsidP="004F63DC">
            <w:pPr>
              <w:spacing w:after="0" w:line="240" w:lineRule="auto"/>
              <w:jc w:val="center"/>
            </w:pPr>
            <w:r w:rsidRPr="00F94562">
              <w:t>50 000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85EE3" w:rsidRPr="00F94562" w:rsidRDefault="00985EE3" w:rsidP="004F63DC">
            <w:pPr>
              <w:spacing w:after="0" w:line="240" w:lineRule="auto"/>
              <w:jc w:val="center"/>
            </w:pPr>
            <w:r w:rsidRPr="00F94562">
              <w:t>40 000</w:t>
            </w:r>
          </w:p>
        </w:tc>
      </w:tr>
      <w:tr w:rsidR="00985EE3" w:rsidRPr="00B1296E" w:rsidTr="004F63DC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985EE3" w:rsidRPr="00A720F7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20F7">
              <w:rPr>
                <w:rFonts w:ascii="Arial" w:hAnsi="Arial" w:cs="Arial"/>
                <w:color w:val="000000"/>
              </w:rPr>
              <w:t>06:00-13:00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85EE3" w:rsidRPr="00F94562" w:rsidRDefault="00985EE3" w:rsidP="004F63DC">
            <w:pPr>
              <w:spacing w:after="0" w:line="240" w:lineRule="auto"/>
              <w:jc w:val="center"/>
            </w:pPr>
            <w:r w:rsidRPr="00F94562">
              <w:t>9</w:t>
            </w:r>
            <w:r>
              <w:t>5</w:t>
            </w:r>
            <w:r w:rsidRPr="00F94562">
              <w:t xml:space="preserve">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85EE3" w:rsidRPr="00F94562" w:rsidRDefault="00985EE3" w:rsidP="004F63DC">
            <w:pPr>
              <w:spacing w:after="0" w:line="240" w:lineRule="auto"/>
              <w:jc w:val="center"/>
            </w:pPr>
            <w:r w:rsidRPr="00F94562">
              <w:t>60 000</w:t>
            </w:r>
          </w:p>
        </w:tc>
      </w:tr>
      <w:tr w:rsidR="00985EE3" w:rsidRPr="00B1296E" w:rsidTr="004F63DC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985EE3" w:rsidRPr="00A720F7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20F7">
              <w:rPr>
                <w:rFonts w:ascii="Arial" w:hAnsi="Arial" w:cs="Arial"/>
                <w:color w:val="000000"/>
              </w:rPr>
              <w:t>13:00-16:00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85EE3" w:rsidRPr="00F94562" w:rsidRDefault="00985EE3" w:rsidP="004F63DC">
            <w:pPr>
              <w:spacing w:after="0" w:line="240" w:lineRule="auto"/>
              <w:jc w:val="center"/>
            </w:pPr>
            <w:r w:rsidRPr="00F94562">
              <w:t>70 000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85EE3" w:rsidRPr="00F94562" w:rsidRDefault="00985EE3" w:rsidP="004F63DC">
            <w:pPr>
              <w:spacing w:after="0" w:line="240" w:lineRule="auto"/>
              <w:jc w:val="center"/>
            </w:pPr>
            <w:r w:rsidRPr="00F94562">
              <w:t>60 000</w:t>
            </w:r>
          </w:p>
        </w:tc>
      </w:tr>
      <w:tr w:rsidR="00985EE3" w:rsidRPr="00B1296E" w:rsidTr="004F63DC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985EE3" w:rsidRPr="00A720F7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20F7">
              <w:rPr>
                <w:rFonts w:ascii="Arial" w:hAnsi="Arial" w:cs="Arial"/>
                <w:color w:val="000000"/>
              </w:rPr>
              <w:t>16:00-22:00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85EE3" w:rsidRPr="00F94562" w:rsidRDefault="00985EE3" w:rsidP="004F63DC">
            <w:pPr>
              <w:spacing w:after="0" w:line="240" w:lineRule="auto"/>
              <w:jc w:val="center"/>
            </w:pPr>
            <w:r w:rsidRPr="00F94562">
              <w:t>9</w:t>
            </w:r>
            <w:r>
              <w:t>5</w:t>
            </w:r>
            <w:r w:rsidRPr="00F94562">
              <w:t xml:space="preserve">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85EE3" w:rsidRPr="00F94562" w:rsidRDefault="00985EE3" w:rsidP="004F63DC">
            <w:pPr>
              <w:spacing w:after="0" w:line="240" w:lineRule="auto"/>
              <w:jc w:val="center"/>
            </w:pPr>
            <w:r w:rsidRPr="00F94562">
              <w:t>60 000</w:t>
            </w:r>
          </w:p>
        </w:tc>
      </w:tr>
      <w:tr w:rsidR="00985EE3" w:rsidRPr="00B1296E" w:rsidTr="004F63DC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985EE3" w:rsidRPr="00A720F7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20F7">
              <w:rPr>
                <w:rFonts w:ascii="Arial" w:hAnsi="Arial" w:cs="Arial"/>
                <w:color w:val="000000"/>
              </w:rPr>
              <w:t>22:00-00:00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85EE3" w:rsidRPr="00F94562" w:rsidRDefault="00985EE3" w:rsidP="004F63DC">
            <w:pPr>
              <w:spacing w:after="0" w:line="240" w:lineRule="auto"/>
              <w:jc w:val="center"/>
            </w:pPr>
            <w:r w:rsidRPr="00F94562">
              <w:t>55 000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985EE3" w:rsidRPr="00F94562" w:rsidRDefault="00985EE3" w:rsidP="004F63DC">
            <w:pPr>
              <w:spacing w:after="0" w:line="240" w:lineRule="auto"/>
              <w:jc w:val="center"/>
            </w:pPr>
            <w:r w:rsidRPr="00F94562">
              <w:t>45 000</w:t>
            </w:r>
          </w:p>
        </w:tc>
      </w:tr>
    </w:tbl>
    <w:p w:rsidR="00985EE3" w:rsidRPr="00275740" w:rsidRDefault="00985EE3" w:rsidP="00985EE3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:rsidR="00985EE3" w:rsidRPr="00B1296E" w:rsidRDefault="00985EE3" w:rsidP="00985EE3">
      <w:pPr>
        <w:spacing w:after="0" w:line="240" w:lineRule="auto"/>
        <w:jc w:val="center"/>
        <w:rPr>
          <w:b/>
        </w:rPr>
      </w:pPr>
    </w:p>
    <w:p w:rsidR="00985EE3" w:rsidRPr="00474E4D" w:rsidRDefault="00985EE3" w:rsidP="00985EE3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:rsidR="00985EE3" w:rsidRPr="00B1296E" w:rsidRDefault="00985EE3" w:rsidP="00985EE3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:rsidR="00985EE3" w:rsidRPr="00B1296E" w:rsidRDefault="00985EE3" w:rsidP="00985EE3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>
        <w:rPr>
          <w:i w:val="0"/>
          <w:color w:val="auto"/>
          <w:sz w:val="22"/>
          <w:szCs w:val="22"/>
        </w:rPr>
        <w:t>8</w:t>
      </w:r>
    </w:p>
    <w:p w:rsidR="00985EE3" w:rsidRDefault="00985EE3" w:rsidP="00985EE3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:rsidR="00985EE3" w:rsidRPr="0046675F" w:rsidRDefault="00985EE3" w:rsidP="00985EE3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:rsidR="00985EE3" w:rsidRPr="0046675F" w:rsidRDefault="00985EE3" w:rsidP="00985EE3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:rsidR="00985EE3" w:rsidRPr="0046675F" w:rsidRDefault="00985EE3" w:rsidP="00985EE3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:rsidR="00985EE3" w:rsidRDefault="00985EE3" w:rsidP="00985EE3"/>
    <w:p w:rsidR="00985EE3" w:rsidRPr="00C42FCA" w:rsidRDefault="00985EE3" w:rsidP="00985EE3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985EE3" w:rsidRPr="00B1296E" w:rsidTr="004F63DC">
        <w:trPr>
          <w:trHeight w:val="283"/>
          <w:jc w:val="center"/>
        </w:trPr>
        <w:tc>
          <w:tcPr>
            <w:tcW w:w="1569" w:type="pct"/>
          </w:tcPr>
          <w:p w:rsidR="00985EE3" w:rsidRPr="00B1296E" w:rsidRDefault="00985EE3" w:rsidP="004F63D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985EE3" w:rsidRPr="00B1296E" w:rsidTr="004F63DC">
        <w:trPr>
          <w:trHeight w:val="283"/>
          <w:jc w:val="center"/>
        </w:trPr>
        <w:tc>
          <w:tcPr>
            <w:tcW w:w="1569" w:type="pct"/>
          </w:tcPr>
          <w:p w:rsidR="00985EE3" w:rsidRPr="00B1296E" w:rsidRDefault="00985EE3" w:rsidP="004F63D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:rsidR="00985EE3" w:rsidRPr="0046675F" w:rsidRDefault="00985EE3" w:rsidP="00985EE3"/>
    <w:p w:rsidR="00985EE3" w:rsidRPr="00B1296E" w:rsidRDefault="00985EE3" w:rsidP="00985EE3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:rsidR="00985EE3" w:rsidRPr="00B1296E" w:rsidRDefault="00985EE3" w:rsidP="00985EE3">
      <w:pPr>
        <w:spacing w:after="0" w:line="240" w:lineRule="auto"/>
        <w:rPr>
          <w:b/>
          <w:sz w:val="6"/>
          <w:szCs w:val="6"/>
          <w:u w:val="single"/>
        </w:rPr>
      </w:pPr>
    </w:p>
    <w:p w:rsidR="00985EE3" w:rsidRPr="00B1296E" w:rsidRDefault="00985EE3" w:rsidP="00985EE3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985EE3" w:rsidRPr="00B1296E" w:rsidTr="004F63DC">
        <w:trPr>
          <w:trHeight w:val="227"/>
          <w:jc w:val="center"/>
        </w:trPr>
        <w:tc>
          <w:tcPr>
            <w:tcW w:w="4524" w:type="dxa"/>
            <w:vAlign w:val="center"/>
          </w:tcPr>
          <w:p w:rsidR="00985EE3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:rsidR="00985EE3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Объемная скидка</w:t>
            </w:r>
          </w:p>
        </w:tc>
      </w:tr>
      <w:tr w:rsidR="00985EE3" w:rsidRPr="00B1296E" w:rsidTr="004F63DC">
        <w:trPr>
          <w:trHeight w:val="227"/>
          <w:jc w:val="center"/>
        </w:trPr>
        <w:tc>
          <w:tcPr>
            <w:tcW w:w="4524" w:type="dxa"/>
            <w:vAlign w:val="center"/>
          </w:tcPr>
          <w:p w:rsidR="00985EE3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200 000 руб.</w:t>
            </w:r>
          </w:p>
        </w:tc>
        <w:tc>
          <w:tcPr>
            <w:tcW w:w="4524" w:type="dxa"/>
            <w:vAlign w:val="center"/>
          </w:tcPr>
          <w:p w:rsidR="00985EE3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10%</w:t>
            </w:r>
          </w:p>
        </w:tc>
      </w:tr>
      <w:tr w:rsidR="00985EE3" w:rsidRPr="00B1296E" w:rsidTr="004F63DC">
        <w:trPr>
          <w:trHeight w:val="227"/>
          <w:jc w:val="center"/>
        </w:trPr>
        <w:tc>
          <w:tcPr>
            <w:tcW w:w="4524" w:type="dxa"/>
            <w:vAlign w:val="center"/>
          </w:tcPr>
          <w:p w:rsidR="00985EE3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500 000 руб.</w:t>
            </w:r>
          </w:p>
        </w:tc>
        <w:tc>
          <w:tcPr>
            <w:tcW w:w="4524" w:type="dxa"/>
            <w:vAlign w:val="center"/>
          </w:tcPr>
          <w:p w:rsidR="00985EE3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15%</w:t>
            </w:r>
          </w:p>
        </w:tc>
      </w:tr>
      <w:tr w:rsidR="00985EE3" w:rsidRPr="00B1296E" w:rsidTr="004F63DC">
        <w:trPr>
          <w:trHeight w:val="227"/>
          <w:jc w:val="center"/>
        </w:trPr>
        <w:tc>
          <w:tcPr>
            <w:tcW w:w="4524" w:type="dxa"/>
            <w:vAlign w:val="center"/>
          </w:tcPr>
          <w:p w:rsidR="00985EE3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700 000 руб.</w:t>
            </w:r>
          </w:p>
        </w:tc>
        <w:tc>
          <w:tcPr>
            <w:tcW w:w="4524" w:type="dxa"/>
            <w:vAlign w:val="center"/>
          </w:tcPr>
          <w:p w:rsidR="00985EE3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20%</w:t>
            </w:r>
          </w:p>
        </w:tc>
      </w:tr>
      <w:tr w:rsidR="00985EE3" w:rsidRPr="00B1296E" w:rsidTr="004F63DC">
        <w:trPr>
          <w:trHeight w:val="227"/>
          <w:jc w:val="center"/>
        </w:trPr>
        <w:tc>
          <w:tcPr>
            <w:tcW w:w="4524" w:type="dxa"/>
            <w:vAlign w:val="center"/>
          </w:tcPr>
          <w:p w:rsidR="00985EE3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900 000 руб.</w:t>
            </w:r>
          </w:p>
        </w:tc>
        <w:tc>
          <w:tcPr>
            <w:tcW w:w="4524" w:type="dxa"/>
            <w:vAlign w:val="center"/>
          </w:tcPr>
          <w:p w:rsidR="00985EE3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25%</w:t>
            </w:r>
          </w:p>
        </w:tc>
      </w:tr>
      <w:tr w:rsidR="00985EE3" w:rsidRPr="00B1296E" w:rsidTr="004F63DC">
        <w:trPr>
          <w:trHeight w:val="227"/>
          <w:jc w:val="center"/>
        </w:trPr>
        <w:tc>
          <w:tcPr>
            <w:tcW w:w="4524" w:type="dxa"/>
            <w:vAlign w:val="center"/>
          </w:tcPr>
          <w:p w:rsidR="00985EE3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1 200 000 руб.</w:t>
            </w:r>
          </w:p>
        </w:tc>
        <w:tc>
          <w:tcPr>
            <w:tcW w:w="4524" w:type="dxa"/>
            <w:vAlign w:val="center"/>
          </w:tcPr>
          <w:p w:rsidR="00985EE3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30%</w:t>
            </w:r>
          </w:p>
        </w:tc>
      </w:tr>
      <w:tr w:rsidR="00985EE3" w:rsidRPr="00B1296E" w:rsidTr="004F63DC">
        <w:trPr>
          <w:trHeight w:val="227"/>
          <w:jc w:val="center"/>
        </w:trPr>
        <w:tc>
          <w:tcPr>
            <w:tcW w:w="4524" w:type="dxa"/>
            <w:vAlign w:val="center"/>
          </w:tcPr>
          <w:p w:rsidR="00985EE3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1 400 000 руб.</w:t>
            </w:r>
          </w:p>
        </w:tc>
        <w:tc>
          <w:tcPr>
            <w:tcW w:w="4524" w:type="dxa"/>
            <w:vAlign w:val="center"/>
          </w:tcPr>
          <w:p w:rsidR="00985EE3" w:rsidRDefault="00985EE3" w:rsidP="004F63D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35%</w:t>
            </w:r>
          </w:p>
        </w:tc>
      </w:tr>
    </w:tbl>
    <w:p w:rsidR="00985EE3" w:rsidRPr="0046675F" w:rsidRDefault="00985EE3" w:rsidP="00985EE3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:rsidR="00985EE3" w:rsidRPr="0046675F" w:rsidRDefault="00985EE3" w:rsidP="00985EE3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985EE3" w:rsidRPr="00B1296E" w:rsidTr="004F63DC">
        <w:trPr>
          <w:trHeight w:val="227"/>
          <w:jc w:val="center"/>
        </w:trPr>
        <w:tc>
          <w:tcPr>
            <w:tcW w:w="4524" w:type="dxa"/>
          </w:tcPr>
          <w:p w:rsidR="00985EE3" w:rsidRPr="00F4415B" w:rsidRDefault="00985EE3" w:rsidP="004F63DC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:rsidR="00985EE3" w:rsidRPr="00F4415B" w:rsidRDefault="00985EE3" w:rsidP="004F63DC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4415B">
              <w:rPr>
                <w:b/>
                <w:color w:val="auto"/>
                <w:sz w:val="20"/>
              </w:rPr>
              <w:t>Скидка</w:t>
            </w:r>
          </w:p>
        </w:tc>
      </w:tr>
      <w:tr w:rsidR="00985EE3" w:rsidRPr="00B1296E" w:rsidTr="004F63DC">
        <w:trPr>
          <w:trHeight w:val="227"/>
          <w:jc w:val="center"/>
        </w:trPr>
        <w:tc>
          <w:tcPr>
            <w:tcW w:w="4524" w:type="dxa"/>
            <w:vAlign w:val="center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 станции</w:t>
            </w:r>
          </w:p>
        </w:tc>
        <w:tc>
          <w:tcPr>
            <w:tcW w:w="4524" w:type="dxa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5 %</w:t>
            </w:r>
          </w:p>
        </w:tc>
      </w:tr>
      <w:tr w:rsidR="00985EE3" w:rsidRPr="00B1296E" w:rsidTr="004F63DC">
        <w:trPr>
          <w:trHeight w:val="227"/>
          <w:jc w:val="center"/>
        </w:trPr>
        <w:tc>
          <w:tcPr>
            <w:tcW w:w="4524" w:type="dxa"/>
            <w:vAlign w:val="center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станции</w:t>
            </w:r>
          </w:p>
        </w:tc>
        <w:tc>
          <w:tcPr>
            <w:tcW w:w="4524" w:type="dxa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7 %</w:t>
            </w:r>
          </w:p>
        </w:tc>
      </w:tr>
      <w:tr w:rsidR="00985EE3" w:rsidRPr="00B1296E" w:rsidTr="004F63DC">
        <w:trPr>
          <w:trHeight w:val="227"/>
          <w:jc w:val="center"/>
        </w:trPr>
        <w:tc>
          <w:tcPr>
            <w:tcW w:w="4524" w:type="dxa"/>
            <w:vAlign w:val="center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станции</w:t>
            </w:r>
          </w:p>
        </w:tc>
        <w:tc>
          <w:tcPr>
            <w:tcW w:w="4524" w:type="dxa"/>
          </w:tcPr>
          <w:p w:rsidR="00985EE3" w:rsidRPr="00B1296E" w:rsidRDefault="00985EE3" w:rsidP="004F6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10 %</w:t>
            </w:r>
          </w:p>
        </w:tc>
      </w:tr>
    </w:tbl>
    <w:p w:rsidR="00985EE3" w:rsidRPr="004433B8" w:rsidRDefault="00985EE3" w:rsidP="00985EE3">
      <w:pPr>
        <w:spacing w:after="0" w:line="240" w:lineRule="auto"/>
        <w:jc w:val="center"/>
        <w:rPr>
          <w:sz w:val="20"/>
          <w:szCs w:val="20"/>
        </w:rPr>
      </w:pPr>
      <w:r w:rsidRPr="004433B8">
        <w:rPr>
          <w:sz w:val="20"/>
          <w:szCs w:val="20"/>
        </w:rPr>
        <w:t xml:space="preserve">                        </w:t>
      </w:r>
    </w:p>
    <w:p w:rsidR="00985EE3" w:rsidRPr="00410685" w:rsidRDefault="00985EE3" w:rsidP="00985EE3">
      <w:pPr>
        <w:spacing w:after="0" w:line="240" w:lineRule="auto"/>
        <w:jc w:val="center"/>
        <w:outlineLvl w:val="0"/>
        <w:rPr>
          <w:sz w:val="15"/>
          <w:szCs w:val="13"/>
        </w:rPr>
      </w:pPr>
      <w:r w:rsidRPr="00410685">
        <w:rPr>
          <w:sz w:val="15"/>
          <w:szCs w:val="13"/>
        </w:rPr>
        <w:t>Особые условия при размещении федеральной рекламы в период проведения профилактических работ/траура:</w:t>
      </w:r>
    </w:p>
    <w:p w:rsidR="00985EE3" w:rsidRPr="003003B1" w:rsidRDefault="00985EE3" w:rsidP="00985EE3">
      <w:r w:rsidRPr="00410685">
        <w:rPr>
          <w:sz w:val="15"/>
          <w:szCs w:val="13"/>
        </w:rPr>
        <w:t>Федеральная реклама переносится в полном объеме в другие часовые интервалы или на другие дни не</w:t>
      </w:r>
    </w:p>
    <w:sectPr w:rsidR="00985EE3" w:rsidRPr="003003B1" w:rsidSect="00B1296E">
      <w:headerReference w:type="default" r:id="rId10"/>
      <w:pgSz w:w="11906" w:h="16838" w:code="9"/>
      <w:pgMar w:top="1440" w:right="1440" w:bottom="1440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F6F" w:rsidRDefault="00054F6F" w:rsidP="0097326C">
      <w:r>
        <w:separator/>
      </w:r>
    </w:p>
  </w:endnote>
  <w:endnote w:type="continuationSeparator" w:id="0">
    <w:p w:rsidR="00054F6F" w:rsidRDefault="00054F6F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F6F" w:rsidRDefault="00054F6F" w:rsidP="0097326C">
      <w:r>
        <w:separator/>
      </w:r>
    </w:p>
  </w:footnote>
  <w:footnote w:type="continuationSeparator" w:id="0">
    <w:p w:rsidR="00054F6F" w:rsidRDefault="00054F6F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e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EB2A0D" w:rsidRPr="00EB2A0D" w:rsidTr="000369FC">
      <w:tc>
        <w:tcPr>
          <w:tcW w:w="4508" w:type="dxa"/>
          <w:hideMark/>
        </w:tcPr>
        <w:p w:rsidR="00EB2A0D" w:rsidRDefault="00EB2A0D" w:rsidP="00EB2A0D">
          <w:r w:rsidRPr="00F733BF">
            <w:rPr>
              <w:noProof/>
              <w:lang w:eastAsia="ru-RU"/>
            </w:rPr>
            <w:drawing>
              <wp:inline distT="0" distB="0" distL="0" distR="0" wp14:anchorId="32A1ED45" wp14:editId="091851C7">
                <wp:extent cx="1555550" cy="638175"/>
                <wp:effectExtent l="0" t="0" r="0" b="0"/>
                <wp:docPr id="21" name="Рисунок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D2B901-ABC8-4FFE-B84B-53B882AADCC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Рисунок 20">
                          <a:extLst>
                            <a:ext uri="{FF2B5EF4-FFF2-40B4-BE49-F238E27FC236}">
                              <a16:creationId xmlns:a16="http://schemas.microsoft.com/office/drawing/2014/main" id="{3FD2B901-ABC8-4FFE-B84B-53B882AADCC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5309" cy="65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hideMark/>
        </w:tcPr>
        <w:p w:rsidR="00EB2A0D" w:rsidRDefault="00EB2A0D" w:rsidP="00EB2A0D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EB2A0D" w:rsidRPr="00EB2A0D" w:rsidRDefault="00EB2A0D" w:rsidP="00E3492E">
    <w:pPr>
      <w:pStyle w:val="aff9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331FCF"/>
    <w:multiLevelType w:val="hybridMultilevel"/>
    <w:tmpl w:val="063CA5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7"/>
  </w:num>
  <w:num w:numId="25">
    <w:abstractNumId w:val="13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6E"/>
    <w:rsid w:val="00054F6F"/>
    <w:rsid w:val="00064933"/>
    <w:rsid w:val="000807F6"/>
    <w:rsid w:val="000A07D6"/>
    <w:rsid w:val="000C1900"/>
    <w:rsid w:val="0010190C"/>
    <w:rsid w:val="001452B7"/>
    <w:rsid w:val="001E2463"/>
    <w:rsid w:val="0020186D"/>
    <w:rsid w:val="00203854"/>
    <w:rsid w:val="00275740"/>
    <w:rsid w:val="002B5086"/>
    <w:rsid w:val="002D0321"/>
    <w:rsid w:val="002F2859"/>
    <w:rsid w:val="003003B1"/>
    <w:rsid w:val="003B0CB0"/>
    <w:rsid w:val="00402BCB"/>
    <w:rsid w:val="004433B8"/>
    <w:rsid w:val="0044524E"/>
    <w:rsid w:val="004473C7"/>
    <w:rsid w:val="0046675F"/>
    <w:rsid w:val="004745E2"/>
    <w:rsid w:val="00474E4D"/>
    <w:rsid w:val="004C2B22"/>
    <w:rsid w:val="004E108E"/>
    <w:rsid w:val="004E116D"/>
    <w:rsid w:val="00520D1B"/>
    <w:rsid w:val="00526F47"/>
    <w:rsid w:val="005B1297"/>
    <w:rsid w:val="00604681"/>
    <w:rsid w:val="00645252"/>
    <w:rsid w:val="00673BC8"/>
    <w:rsid w:val="006D3D74"/>
    <w:rsid w:val="006D56E3"/>
    <w:rsid w:val="00783456"/>
    <w:rsid w:val="00796C98"/>
    <w:rsid w:val="007E3BF2"/>
    <w:rsid w:val="00810ACB"/>
    <w:rsid w:val="008276BE"/>
    <w:rsid w:val="00834C68"/>
    <w:rsid w:val="0083569A"/>
    <w:rsid w:val="008751F2"/>
    <w:rsid w:val="0087680F"/>
    <w:rsid w:val="0089191D"/>
    <w:rsid w:val="00972D90"/>
    <w:rsid w:val="0097326C"/>
    <w:rsid w:val="00985EE3"/>
    <w:rsid w:val="009B1E90"/>
    <w:rsid w:val="00A014FC"/>
    <w:rsid w:val="00A121C2"/>
    <w:rsid w:val="00A71A05"/>
    <w:rsid w:val="00A720F7"/>
    <w:rsid w:val="00A854EE"/>
    <w:rsid w:val="00A9204E"/>
    <w:rsid w:val="00A964ED"/>
    <w:rsid w:val="00B1296E"/>
    <w:rsid w:val="00B53FD9"/>
    <w:rsid w:val="00B6762D"/>
    <w:rsid w:val="00C25F6F"/>
    <w:rsid w:val="00C42FCA"/>
    <w:rsid w:val="00C53CE9"/>
    <w:rsid w:val="00C630CE"/>
    <w:rsid w:val="00CF6C1D"/>
    <w:rsid w:val="00D10E85"/>
    <w:rsid w:val="00D128FE"/>
    <w:rsid w:val="00D32C2F"/>
    <w:rsid w:val="00D3512F"/>
    <w:rsid w:val="00E23356"/>
    <w:rsid w:val="00E3492E"/>
    <w:rsid w:val="00EA6973"/>
    <w:rsid w:val="00EB2A0D"/>
    <w:rsid w:val="00EF7E9A"/>
    <w:rsid w:val="00F03A58"/>
    <w:rsid w:val="00F24725"/>
    <w:rsid w:val="00F35677"/>
    <w:rsid w:val="00F4415B"/>
    <w:rsid w:val="00F733BF"/>
    <w:rsid w:val="00F91D8E"/>
    <w:rsid w:val="00F92903"/>
    <w:rsid w:val="00F94562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E9B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296E"/>
  </w:style>
  <w:style w:type="paragraph" w:styleId="1">
    <w:name w:val="heading 1"/>
    <w:basedOn w:val="a2"/>
    <w:next w:val="a2"/>
    <w:link w:val="10"/>
    <w:uiPriority w:val="9"/>
    <w:qFormat/>
    <w:rsid w:val="00B12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B12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1">
    <w:name w:val="heading 3"/>
    <w:basedOn w:val="a2"/>
    <w:next w:val="a2"/>
    <w:link w:val="32"/>
    <w:uiPriority w:val="9"/>
    <w:unhideWhenUsed/>
    <w:qFormat/>
    <w:rsid w:val="00B12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B129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unhideWhenUsed/>
    <w:qFormat/>
    <w:rsid w:val="00B129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unhideWhenUsed/>
    <w:qFormat/>
    <w:rsid w:val="00B129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2"/>
    <w:next w:val="a2"/>
    <w:link w:val="70"/>
    <w:uiPriority w:val="9"/>
    <w:unhideWhenUsed/>
    <w:qFormat/>
    <w:rsid w:val="00B129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2"/>
    <w:next w:val="a2"/>
    <w:link w:val="80"/>
    <w:uiPriority w:val="9"/>
    <w:unhideWhenUsed/>
    <w:qFormat/>
    <w:rsid w:val="00B129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B129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2">
    <w:name w:val="Заголовок 3 Знак"/>
    <w:basedOn w:val="a3"/>
    <w:link w:val="31"/>
    <w:uiPriority w:val="9"/>
    <w:rsid w:val="00B1296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B129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rsid w:val="00B129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rsid w:val="00B1296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3"/>
    <w:link w:val="7"/>
    <w:uiPriority w:val="9"/>
    <w:rsid w:val="00B1296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3"/>
    <w:link w:val="8"/>
    <w:uiPriority w:val="9"/>
    <w:rsid w:val="00B1296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rsid w:val="00B1296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Title"/>
    <w:basedOn w:val="a2"/>
    <w:next w:val="a2"/>
    <w:link w:val="a7"/>
    <w:uiPriority w:val="10"/>
    <w:qFormat/>
    <w:rsid w:val="00B129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B1296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B1296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B1296E"/>
    <w:rPr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B1296E"/>
    <w:rPr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B1296E"/>
    <w:rPr>
      <w:i/>
      <w:iCs/>
      <w:color w:val="auto"/>
    </w:rPr>
  </w:style>
  <w:style w:type="character" w:styleId="ac">
    <w:name w:val="Intense Emphasis"/>
    <w:basedOn w:val="a3"/>
    <w:uiPriority w:val="21"/>
    <w:qFormat/>
    <w:rsid w:val="00B1296E"/>
    <w:rPr>
      <w:i/>
      <w:iCs/>
      <w:color w:val="5B9BD5" w:themeColor="accent1"/>
    </w:rPr>
  </w:style>
  <w:style w:type="character" w:styleId="ad">
    <w:name w:val="Strong"/>
    <w:basedOn w:val="a3"/>
    <w:uiPriority w:val="22"/>
    <w:qFormat/>
    <w:rsid w:val="00B1296E"/>
    <w:rPr>
      <w:b/>
      <w:bCs/>
      <w:color w:val="auto"/>
    </w:rPr>
  </w:style>
  <w:style w:type="paragraph" w:styleId="23">
    <w:name w:val="Quote"/>
    <w:basedOn w:val="a2"/>
    <w:next w:val="a2"/>
    <w:link w:val="24"/>
    <w:uiPriority w:val="29"/>
    <w:qFormat/>
    <w:rsid w:val="00B1296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B1296E"/>
    <w:rPr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B129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3"/>
    <w:link w:val="ae"/>
    <w:uiPriority w:val="30"/>
    <w:rsid w:val="00B1296E"/>
    <w:rPr>
      <w:i/>
      <w:iCs/>
      <w:color w:val="5B9BD5" w:themeColor="accent1"/>
    </w:rPr>
  </w:style>
  <w:style w:type="character" w:styleId="af0">
    <w:name w:val="Subtle Reference"/>
    <w:basedOn w:val="a3"/>
    <w:uiPriority w:val="31"/>
    <w:qFormat/>
    <w:rsid w:val="00B1296E"/>
    <w:rPr>
      <w:smallCaps/>
      <w:color w:val="404040" w:themeColor="text1" w:themeTint="BF"/>
    </w:rPr>
  </w:style>
  <w:style w:type="character" w:styleId="af1">
    <w:name w:val="Intense Reference"/>
    <w:basedOn w:val="a3"/>
    <w:uiPriority w:val="32"/>
    <w:qFormat/>
    <w:rsid w:val="00B1296E"/>
    <w:rPr>
      <w:b/>
      <w:bCs/>
      <w:smallCaps/>
      <w:color w:val="5B9BD5" w:themeColor="accent1"/>
      <w:spacing w:val="5"/>
    </w:rPr>
  </w:style>
  <w:style w:type="character" w:styleId="af2">
    <w:name w:val="Book Title"/>
    <w:basedOn w:val="a3"/>
    <w:uiPriority w:val="33"/>
    <w:qFormat/>
    <w:rsid w:val="00B1296E"/>
    <w:rPr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nhideWhenUsed/>
    <w:qFormat/>
    <w:rsid w:val="00B129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B1296E"/>
    <w:pPr>
      <w:outlineLvl w:val="9"/>
    </w:p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qFormat/>
    <w:rsid w:val="00B1296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B1296E"/>
    <w:pPr>
      <w:spacing w:after="0" w:line="240" w:lineRule="auto"/>
    </w:p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b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customStyle="1" w:styleId="1e">
    <w:name w:val="Сетка таблицы1"/>
    <w:basedOn w:val="a4"/>
    <w:uiPriority w:val="39"/>
    <w:rsid w:val="00EB2A0D"/>
    <w:pPr>
      <w:spacing w:line="25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DDB48-1C0D-4F6C-8975-3689B5F7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2025-09-23T12:35:00Z</dcterms:created>
  <dcterms:modified xsi:type="dcterms:W3CDTF">2026-03-04T08:25:00Z</dcterms:modified>
</cp:coreProperties>
</file>